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2D2E" w:rsidRDefault="00EC2D2E" w:rsidP="00EC2D2E">
      <w:pPr>
        <w:jc w:val="both"/>
        <w:rPr>
          <w:rFonts w:ascii="Lucida Console" w:hAnsi="Lucida Console" w:cs="Times New Roman"/>
          <w:lang w:eastAsia="it-IT"/>
        </w:rPr>
      </w:pPr>
    </w:p>
    <w:p w:rsidR="00EC2D2E" w:rsidRDefault="00EC2D2E" w:rsidP="00EC2D2E">
      <w:pPr>
        <w:jc w:val="both"/>
        <w:rPr>
          <w:rFonts w:ascii="Lucida Console" w:hAnsi="Lucida Console"/>
        </w:rPr>
      </w:pPr>
    </w:p>
    <w:p w:rsidR="00084554" w:rsidRDefault="00CE4DD8" w:rsidP="00084554"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62865</wp:posOffset>
                </wp:positionV>
                <wp:extent cx="4572000" cy="8001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2E" w:rsidRPr="00EC2D2E" w:rsidRDefault="00EC2D2E" w:rsidP="00EC2D2E">
                            <w:pPr>
                              <w:ind w:left="2836"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C2D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ALLEGATO </w:t>
                            </w:r>
                            <w:r w:rsidR="00B659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7pt;margin-top:4.95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" stroked="f">
                <v:textbox>
                  <w:txbxContent>
                    <w:p w:rsidR="00EC2D2E" w:rsidRPr="00EC2D2E" w:rsidRDefault="00EC2D2E" w:rsidP="00EC2D2E">
                      <w:pPr>
                        <w:ind w:left="2836" w:firstLine="70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C2D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ALLEGATO </w:t>
                      </w:r>
                      <w:r w:rsidR="00B659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95885</wp:posOffset>
                </wp:positionV>
                <wp:extent cx="509270" cy="9601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554" w:rsidRDefault="00084554" w:rsidP="00C70C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5pt;margin-top:7.55pt;width:40.1pt;height:7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" stroked="f">
                <v:textbox style="layout-flow:vertical;mso-layout-flow-alt:bottom-to-top">
                  <w:txbxContent>
                    <w:p w:rsidR="00084554" w:rsidRDefault="00084554" w:rsidP="00C70C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A6816" w:rsidRDefault="003A6816" w:rsidP="00584F61">
      <w:pPr>
        <w:pStyle w:val="Titolo5"/>
        <w:ind w:left="0"/>
        <w:jc w:val="left"/>
        <w:rPr>
          <w:color w:val="000000"/>
        </w:rPr>
      </w:pPr>
    </w:p>
    <w:p w:rsidR="003A6816" w:rsidRDefault="003A6816">
      <w:pPr>
        <w:pStyle w:val="Corpotesto1"/>
        <w:rPr>
          <w:rFonts w:ascii="Trebuchet MS" w:hAnsi="Trebuchet MS" w:cs="Trebuchet MS"/>
          <w:b/>
          <w:bCs/>
          <w:color w:val="000000"/>
          <w:sz w:val="22"/>
          <w:szCs w:val="24"/>
        </w:rPr>
      </w:pPr>
    </w:p>
    <w:p w:rsidR="00EC2D2E" w:rsidRDefault="00EC2D2E">
      <w:pPr>
        <w:pStyle w:val="Corpotesto1"/>
        <w:rPr>
          <w:rFonts w:ascii="Trebuchet MS" w:hAnsi="Trebuchet MS" w:cs="Trebuchet MS"/>
          <w:b/>
          <w:bCs/>
          <w:color w:val="000000"/>
          <w:sz w:val="22"/>
          <w:szCs w:val="24"/>
        </w:rPr>
      </w:pPr>
    </w:p>
    <w:p w:rsidR="007C486C" w:rsidRDefault="007C486C">
      <w:pPr>
        <w:pStyle w:val="Corpotesto1"/>
        <w:rPr>
          <w:rFonts w:ascii="Trebuchet MS" w:hAnsi="Trebuchet MS" w:cs="Trebuchet MS"/>
          <w:b/>
          <w:bCs/>
          <w:color w:val="000000"/>
          <w:sz w:val="22"/>
          <w:szCs w:val="24"/>
        </w:rPr>
      </w:pPr>
    </w:p>
    <w:p w:rsidR="001D3A2D" w:rsidRDefault="001D3A2D">
      <w:pPr>
        <w:pStyle w:val="Corpotesto1"/>
        <w:rPr>
          <w:rFonts w:ascii="Trebuchet MS" w:hAnsi="Trebuchet MS" w:cs="Trebuchet MS"/>
          <w:b/>
          <w:bCs/>
          <w:color w:val="000000"/>
          <w:sz w:val="22"/>
          <w:szCs w:val="24"/>
        </w:rPr>
      </w:pPr>
    </w:p>
    <w:p w:rsidR="00CE4DD8" w:rsidRDefault="007C486C" w:rsidP="0078022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4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MANIFESTAZIONE DI INTERESSE</w:t>
      </w:r>
      <w:r w:rsidR="008E14A3" w:rsidRPr="00384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PARTE DI</w:t>
      </w:r>
      <w:r w:rsidR="00CE4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2C5F" w:rsidRPr="00384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OPERATORI ECONOMICI </w:t>
      </w:r>
      <w:r w:rsidR="00CE4DD8" w:rsidRPr="00384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INTERESSATI A PARTECIPARE ALLA PROCEDURA D’APPALTO PER</w:t>
      </w:r>
      <w:r w:rsidR="00CE4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4DD8" w:rsidRPr="00CE4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SERVIZI PER LA VALUTAZIONE DI INCIDENZA AMBIENTALE RELATIVE AI DUE INTERVENTI DI TRATTAMENTO PRIMARIO PER L’ISOLA DI LEVANZO E MARETTIMO</w:t>
      </w:r>
    </w:p>
    <w:p w:rsidR="00780220" w:rsidRDefault="00780220" w:rsidP="008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ESPERTO PER SERVIZIO __</w:t>
      </w:r>
    </w:p>
    <w:p w:rsidR="008E14A3" w:rsidRPr="00384FC6" w:rsidRDefault="00384FC6" w:rsidP="008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4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E14A3" w:rsidRPr="00384FC6" w:rsidRDefault="008E14A3" w:rsidP="008E14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6816" w:rsidRPr="00384FC6" w:rsidRDefault="003A6816">
      <w:pPr>
        <w:pStyle w:val="Corpotesto1"/>
        <w:jc w:val="center"/>
        <w:rPr>
          <w:rFonts w:ascii="Times New Roman" w:hAnsi="Times New Roman" w:cs="Times New Roman"/>
          <w:b/>
          <w:bCs/>
          <w:szCs w:val="24"/>
        </w:rPr>
      </w:pPr>
    </w:p>
    <w:p w:rsidR="003A6816" w:rsidRPr="00384FC6" w:rsidRDefault="003A6816">
      <w:pPr>
        <w:pStyle w:val="Corpotesto1"/>
        <w:jc w:val="center"/>
        <w:rPr>
          <w:rFonts w:ascii="Times New Roman" w:hAnsi="Times New Roman" w:cs="Times New Roman"/>
          <w:b/>
          <w:bCs/>
          <w:szCs w:val="24"/>
        </w:rPr>
      </w:pPr>
    </w:p>
    <w:p w:rsidR="00384FC6" w:rsidRPr="00384FC6" w:rsidRDefault="00384FC6" w:rsidP="00384F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FC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384FC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384FC6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  <w:proofErr w:type="spellStart"/>
      <w:r w:rsidRPr="00384FC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384FC6">
        <w:rPr>
          <w:rFonts w:ascii="Times New Roman" w:hAnsi="Times New Roman" w:cs="Times New Roman"/>
          <w:sz w:val="24"/>
          <w:szCs w:val="24"/>
        </w:rPr>
        <w:t xml:space="preserve"> a________________</w:t>
      </w:r>
      <w:proofErr w:type="gramStart"/>
      <w:r w:rsidRPr="00384FC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384FC6">
        <w:rPr>
          <w:rFonts w:ascii="Times New Roman" w:hAnsi="Times New Roman" w:cs="Times New Roman"/>
          <w:sz w:val="24"/>
          <w:szCs w:val="24"/>
        </w:rPr>
        <w:t xml:space="preserve">____), il________________ e residente in_____________________(____) Via_____________________________, CF:_______________________________________ Cod. </w:t>
      </w:r>
      <w:proofErr w:type="spellStart"/>
      <w:r w:rsidRPr="00384FC6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384FC6">
        <w:rPr>
          <w:rFonts w:ascii="Times New Roman" w:hAnsi="Times New Roman" w:cs="Times New Roman"/>
          <w:sz w:val="24"/>
          <w:szCs w:val="24"/>
        </w:rPr>
        <w:t xml:space="preserve">. ________________________________________ P.I. __________________________________ con sede legale in ____________________________________ </w:t>
      </w:r>
      <w:proofErr w:type="spellStart"/>
      <w:r w:rsidRPr="00384FC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84FC6">
        <w:rPr>
          <w:rFonts w:ascii="Times New Roman" w:hAnsi="Times New Roman" w:cs="Times New Roman"/>
          <w:sz w:val="24"/>
          <w:szCs w:val="24"/>
        </w:rPr>
        <w:t xml:space="preserve">. ___________ via/piazza _________________________________________________ n. _________ </w:t>
      </w:r>
      <w:proofErr w:type="spellStart"/>
      <w:proofErr w:type="gramStart"/>
      <w:r w:rsidRPr="00384FC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84FC6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384FC6">
        <w:rPr>
          <w:rFonts w:ascii="Times New Roman" w:hAnsi="Times New Roman" w:cs="Times New Roman"/>
          <w:sz w:val="24"/>
          <w:szCs w:val="24"/>
        </w:rPr>
        <w:t xml:space="preserve">_____________________________ e-mail_______________________________________ </w:t>
      </w:r>
    </w:p>
    <w:p w:rsidR="00384FC6" w:rsidRPr="00384FC6" w:rsidRDefault="00384FC6" w:rsidP="00384FC6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4FC6">
        <w:rPr>
          <w:rFonts w:ascii="Times New Roman" w:hAnsi="Times New Roman" w:cs="Times New Roman"/>
          <w:sz w:val="24"/>
          <w:szCs w:val="24"/>
        </w:rPr>
        <w:t xml:space="preserve">consapevole della responsabilità penale per falsità in atti e dichiarazioni mendaci e delle relative sanzioni ai sensi dell’art. 76 del D.P.R. 445 DEL 28.12.2000, </w:t>
      </w:r>
      <w:r w:rsidRPr="00384F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procedura di </w:t>
      </w:r>
      <w:r w:rsidRPr="00384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Consultazione di più Operatori Economici per la seguente procedura che si svolgerà a mezzo Trattativa Diretta su piattaforma di approvvigionamento digitale per le P.A. "acquisti in rete P.A." (MEPA)</w:t>
      </w:r>
      <w:r w:rsidRPr="00384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384FC6" w:rsidRPr="00384FC6" w:rsidRDefault="00384FC6" w:rsidP="00384FC6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4FC6" w:rsidRDefault="00CE4DD8" w:rsidP="00384FC6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SERVIZI PER LA VALUTAZIONE DI INCIDENZA AMBIENTALE RELATIVE AI DUE INTERVENTI DI TRATTAMENTO PRIMARIO PER L’ISOLA DI LEVANZO E MARETTIMO</w:t>
      </w:r>
    </w:p>
    <w:p w:rsidR="00780220" w:rsidRDefault="00780220" w:rsidP="0078022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780220" w:rsidRDefault="00780220" w:rsidP="0078022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521"/>
      </w:tblGrid>
      <w:tr w:rsidR="00780220" w:rsidTr="00780220">
        <w:trPr>
          <w:jc w:val="center"/>
        </w:trPr>
        <w:tc>
          <w:tcPr>
            <w:tcW w:w="1559" w:type="dxa"/>
            <w:vAlign w:val="center"/>
          </w:tcPr>
          <w:p w:rsidR="00780220" w:rsidRPr="00780220" w:rsidRDefault="00780220" w:rsidP="0078022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2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521" w:type="dxa"/>
            <w:vAlign w:val="center"/>
          </w:tcPr>
          <w:p w:rsidR="00780220" w:rsidRDefault="00780220" w:rsidP="0078022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0">
              <w:rPr>
                <w:rFonts w:ascii="Times New Roman" w:hAnsi="Times New Roman" w:cs="Times New Roman"/>
                <w:sz w:val="24"/>
                <w:szCs w:val="24"/>
              </w:rPr>
              <w:t xml:space="preserve">esperto geologo, per il coordinamento generale della </w:t>
            </w:r>
            <w:proofErr w:type="spellStart"/>
            <w:r w:rsidRPr="00780220">
              <w:rPr>
                <w:rFonts w:ascii="Times New Roman" w:hAnsi="Times New Roman" w:cs="Times New Roman"/>
                <w:sz w:val="24"/>
                <w:szCs w:val="24"/>
              </w:rPr>
              <w:t>VIncA</w:t>
            </w:r>
            <w:proofErr w:type="spellEnd"/>
            <w:r w:rsidRPr="00780220">
              <w:rPr>
                <w:rFonts w:ascii="Times New Roman" w:hAnsi="Times New Roman" w:cs="Times New Roman"/>
                <w:sz w:val="24"/>
                <w:szCs w:val="24"/>
              </w:rPr>
              <w:t xml:space="preserve"> e il contributo su aspetti geologici di captazione acque per dissalazione e infiltr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azione acque da fitodepurazione</w:t>
            </w:r>
          </w:p>
        </w:tc>
      </w:tr>
      <w:tr w:rsidR="00780220" w:rsidTr="00780220">
        <w:trPr>
          <w:jc w:val="center"/>
        </w:trPr>
        <w:tc>
          <w:tcPr>
            <w:tcW w:w="1559" w:type="dxa"/>
            <w:vAlign w:val="center"/>
          </w:tcPr>
          <w:p w:rsidR="00780220" w:rsidRPr="00780220" w:rsidRDefault="00780220" w:rsidP="0078022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2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521" w:type="dxa"/>
            <w:vAlign w:val="center"/>
          </w:tcPr>
          <w:p w:rsidR="00780220" w:rsidRPr="00780220" w:rsidRDefault="00780220" w:rsidP="0078022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0">
              <w:rPr>
                <w:rFonts w:ascii="Times New Roman" w:hAnsi="Times New Roman" w:cs="Times New Roman"/>
                <w:sz w:val="24"/>
                <w:szCs w:val="24"/>
              </w:rPr>
              <w:t xml:space="preserve">esperto in ambiente marino, per le valutazioni specifiche </w:t>
            </w:r>
            <w:proofErr w:type="spellStart"/>
            <w:r w:rsidRPr="00780220">
              <w:rPr>
                <w:rFonts w:ascii="Times New Roman" w:hAnsi="Times New Roman" w:cs="Times New Roman"/>
                <w:sz w:val="24"/>
                <w:szCs w:val="24"/>
              </w:rPr>
              <w:t>VinCA</w:t>
            </w:r>
            <w:proofErr w:type="spellEnd"/>
            <w:r w:rsidRPr="00780220">
              <w:rPr>
                <w:rFonts w:ascii="Times New Roman" w:hAnsi="Times New Roman" w:cs="Times New Roman"/>
                <w:sz w:val="24"/>
                <w:szCs w:val="24"/>
              </w:rPr>
              <w:t xml:space="preserve"> di screening dello scarico della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salamoia in mare</w:t>
            </w:r>
          </w:p>
          <w:p w:rsidR="00780220" w:rsidRDefault="00780220" w:rsidP="0078022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20" w:rsidTr="00780220">
        <w:trPr>
          <w:jc w:val="center"/>
        </w:trPr>
        <w:tc>
          <w:tcPr>
            <w:tcW w:w="1559" w:type="dxa"/>
            <w:vAlign w:val="center"/>
          </w:tcPr>
          <w:p w:rsidR="00780220" w:rsidRPr="00780220" w:rsidRDefault="00780220" w:rsidP="0078022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2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521" w:type="dxa"/>
            <w:vAlign w:val="center"/>
          </w:tcPr>
          <w:p w:rsidR="00780220" w:rsidRDefault="00780220" w:rsidP="0078022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20">
              <w:rPr>
                <w:rFonts w:ascii="Times New Roman" w:hAnsi="Times New Roman" w:cs="Times New Roman"/>
                <w:sz w:val="24"/>
                <w:szCs w:val="24"/>
              </w:rPr>
              <w:t xml:space="preserve">esperto in ambiente terrestre, per le valutazioni specifiche </w:t>
            </w:r>
            <w:proofErr w:type="spellStart"/>
            <w:r w:rsidRPr="00780220">
              <w:rPr>
                <w:rFonts w:ascii="Times New Roman" w:hAnsi="Times New Roman" w:cs="Times New Roman"/>
                <w:sz w:val="24"/>
                <w:szCs w:val="24"/>
              </w:rPr>
              <w:t>VinCA</w:t>
            </w:r>
            <w:proofErr w:type="spellEnd"/>
            <w:r w:rsidRPr="00780220">
              <w:rPr>
                <w:rFonts w:ascii="Times New Roman" w:hAnsi="Times New Roman" w:cs="Times New Roman"/>
                <w:sz w:val="24"/>
                <w:szCs w:val="24"/>
              </w:rPr>
              <w:t xml:space="preserve"> appropriate (II° livello) del trattamento di fitodepurazione e infiltrazione nel suolo delle acque reflue urbane depurate</w:t>
            </w:r>
          </w:p>
        </w:tc>
      </w:tr>
    </w:tbl>
    <w:p w:rsidR="00780220" w:rsidRPr="00780220" w:rsidRDefault="00780220" w:rsidP="0078022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Cs/>
          <w:i/>
          <w:color w:val="000000"/>
        </w:rPr>
      </w:pPr>
      <w:r w:rsidRPr="00780220">
        <w:rPr>
          <w:rFonts w:ascii="Times New Roman" w:hAnsi="Times New Roman" w:cs="Times New Roman"/>
          <w:bCs/>
          <w:i/>
          <w:color w:val="000000"/>
        </w:rPr>
        <w:t>(barrare la lettera del servizio di interesse)</w:t>
      </w:r>
    </w:p>
    <w:p w:rsidR="00780220" w:rsidRDefault="00780220" w:rsidP="00CE4DD8">
      <w:pPr>
        <w:widowControl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780220" w:rsidRDefault="00780220" w:rsidP="00CE4DD8">
      <w:pPr>
        <w:widowControl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4DD8" w:rsidRPr="00CE4DD8" w:rsidRDefault="00CE4DD8" w:rsidP="00CE4DD8">
      <w:pPr>
        <w:widowControl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lastRenderedPageBreak/>
        <w:t>ed a tale scopo dichiara:</w:t>
      </w:r>
    </w:p>
    <w:p w:rsidR="00CE4DD8" w:rsidRPr="00CE4DD8" w:rsidRDefault="00CE4DD8" w:rsidP="00116636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t>di essere in possesso dei requisiti generali e professionali richiesti per la partecipazione alla presente procedura;</w:t>
      </w:r>
    </w:p>
    <w:p w:rsidR="00CE4DD8" w:rsidRPr="00CE4DD8" w:rsidRDefault="00CE4DD8" w:rsidP="00CE4DD8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t xml:space="preserve">di non essere in alcuna delle cause di escludibilità di cui all’art. 94, 95 del D. </w:t>
      </w:r>
      <w:proofErr w:type="spellStart"/>
      <w:r w:rsidRPr="00CE4DD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E4DD8">
        <w:rPr>
          <w:rFonts w:ascii="Times New Roman" w:hAnsi="Times New Roman" w:cs="Times New Roman"/>
          <w:sz w:val="24"/>
          <w:szCs w:val="24"/>
        </w:rPr>
        <w:t>. n. 36/2023;</w:t>
      </w:r>
    </w:p>
    <w:p w:rsidR="00CE4DD8" w:rsidRPr="00CE4DD8" w:rsidRDefault="00CE4DD8" w:rsidP="00CE4DD8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t xml:space="preserve">di essere pienamente a conoscenza delle norme di cui al D. </w:t>
      </w:r>
      <w:proofErr w:type="spellStart"/>
      <w:r w:rsidRPr="00CE4DD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E4DD8">
        <w:rPr>
          <w:rFonts w:ascii="Times New Roman" w:hAnsi="Times New Roman" w:cs="Times New Roman"/>
          <w:sz w:val="24"/>
          <w:szCs w:val="24"/>
        </w:rPr>
        <w:t>. n. 36/2023;</w:t>
      </w:r>
    </w:p>
    <w:p w:rsidR="00CE4DD8" w:rsidRPr="00CE4DD8" w:rsidRDefault="00CE4DD8" w:rsidP="00303C8A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t xml:space="preserve">di non incorrere in ogni altra situazione che determini l’esclusione dalle gare di appalto e/o l’incapacità di contrarre con la Pubblica Amministrazione, nonché della causa </w:t>
      </w:r>
      <w:proofErr w:type="spellStart"/>
      <w:r w:rsidRPr="00CE4DD8">
        <w:rPr>
          <w:rFonts w:ascii="Times New Roman" w:hAnsi="Times New Roman" w:cs="Times New Roman"/>
          <w:sz w:val="24"/>
          <w:szCs w:val="24"/>
        </w:rPr>
        <w:t>interdittiva</w:t>
      </w:r>
      <w:proofErr w:type="spellEnd"/>
      <w:r w:rsidRPr="00CE4DD8">
        <w:rPr>
          <w:rFonts w:ascii="Times New Roman" w:hAnsi="Times New Roman" w:cs="Times New Roman"/>
          <w:sz w:val="24"/>
          <w:szCs w:val="24"/>
        </w:rPr>
        <w:t xml:space="preserve"> di cui all’art. 53, comma 16- ter, del </w:t>
      </w:r>
      <w:proofErr w:type="spellStart"/>
      <w:proofErr w:type="gramStart"/>
      <w:r w:rsidRPr="00CE4DD8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CE4DD8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CE4DD8">
        <w:rPr>
          <w:rFonts w:ascii="Times New Roman" w:hAnsi="Times New Roman" w:cs="Times New Roman"/>
          <w:sz w:val="24"/>
          <w:szCs w:val="24"/>
        </w:rPr>
        <w:t xml:space="preserve"> n. 165/2001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4DD8" w:rsidRPr="00CE4DD8" w:rsidRDefault="00CE4DD8" w:rsidP="00BA7DF2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t>di impegnarsi, in caso di aggiudicazione, ai sensi e per gli effetti della vigente normativa sulla tracciabilità dei flussi finanziari, a porre in essere tutti gli adempimenti previsti dalla legge n.136/2010;</w:t>
      </w:r>
    </w:p>
    <w:p w:rsidR="00CE4DD8" w:rsidRPr="00CE4DD8" w:rsidRDefault="00CE4DD8" w:rsidP="00CE4DD8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t>di essere pienamente a conoscenza di quanto disposto e previsto dall'art. 3 della legge n. 136/2010;</w:t>
      </w:r>
    </w:p>
    <w:p w:rsidR="00CE4DD8" w:rsidRPr="00CE4DD8" w:rsidRDefault="00CE4DD8" w:rsidP="008D225B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t>di aver preso visione e di accettare senza riserva o condizione alcuna quanto indicato e previsto nel</w:t>
      </w:r>
      <w:r>
        <w:rPr>
          <w:rFonts w:ascii="Times New Roman" w:hAnsi="Times New Roman" w:cs="Times New Roman"/>
          <w:sz w:val="24"/>
          <w:szCs w:val="24"/>
        </w:rPr>
        <w:t>l’avviso</w:t>
      </w:r>
      <w:r w:rsidRPr="00CE4DD8">
        <w:rPr>
          <w:rFonts w:ascii="Times New Roman" w:hAnsi="Times New Roman" w:cs="Times New Roman"/>
          <w:sz w:val="24"/>
          <w:szCs w:val="24"/>
        </w:rPr>
        <w:t>;</w:t>
      </w:r>
    </w:p>
    <w:p w:rsidR="00CE4DD8" w:rsidRPr="00CE4DD8" w:rsidRDefault="00CE4DD8" w:rsidP="00326707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t xml:space="preserve">abilitazione all’esercizio della professione secondo le norme dei Paesi dell’Unione Europea cui </w:t>
      </w:r>
      <w:r>
        <w:rPr>
          <w:rFonts w:ascii="Times New Roman" w:hAnsi="Times New Roman" w:cs="Times New Roman"/>
          <w:sz w:val="24"/>
          <w:szCs w:val="24"/>
        </w:rPr>
        <w:t>appartiene il soggetto;</w:t>
      </w:r>
    </w:p>
    <w:p w:rsidR="00384FC6" w:rsidRDefault="00CE4DD8" w:rsidP="00CE4DD8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t>essere in regola con i versamenti nei confronti d</w:t>
      </w:r>
      <w:r>
        <w:rPr>
          <w:rFonts w:ascii="Times New Roman" w:hAnsi="Times New Roman" w:cs="Times New Roman"/>
          <w:sz w:val="24"/>
          <w:szCs w:val="24"/>
        </w:rPr>
        <w:t>ella</w:t>
      </w:r>
      <w:r w:rsidRPr="00CE4DD8">
        <w:rPr>
          <w:rFonts w:ascii="Times New Roman" w:hAnsi="Times New Roman" w:cs="Times New Roman"/>
          <w:sz w:val="24"/>
          <w:szCs w:val="24"/>
        </w:rPr>
        <w:t xml:space="preserve"> Cassa di Previdenza obbligatoria;</w:t>
      </w:r>
    </w:p>
    <w:p w:rsidR="00CE4DD8" w:rsidRPr="00CE4DD8" w:rsidRDefault="00CE4DD8" w:rsidP="00F33941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t>essere iscritto al portale ACQUISTINRETEPA;</w:t>
      </w:r>
    </w:p>
    <w:p w:rsidR="00CE4DD8" w:rsidRPr="00CE4DD8" w:rsidRDefault="00CE4DD8" w:rsidP="00CE4DD8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E4DD8">
        <w:rPr>
          <w:rFonts w:ascii="Times New Roman" w:hAnsi="Times New Roman" w:cs="Times New Roman"/>
          <w:sz w:val="24"/>
          <w:szCs w:val="24"/>
        </w:rPr>
        <w:t>essere in possesso di polizza assicurativa di resp</w:t>
      </w:r>
      <w:r>
        <w:rPr>
          <w:rFonts w:ascii="Times New Roman" w:hAnsi="Times New Roman" w:cs="Times New Roman"/>
          <w:sz w:val="24"/>
          <w:szCs w:val="24"/>
        </w:rPr>
        <w:t>onsabilità civile professionale.</w:t>
      </w:r>
    </w:p>
    <w:p w:rsidR="00384FC6" w:rsidRPr="00384FC6" w:rsidRDefault="00384FC6" w:rsidP="00384FC6">
      <w:pPr>
        <w:pStyle w:val="Paragrafoelenco"/>
        <w:widowControl w:val="0"/>
        <w:autoSpaceDE w:val="0"/>
        <w:autoSpaceDN w:val="0"/>
        <w:adjustRightInd w:val="0"/>
        <w:spacing w:after="120"/>
        <w:ind w:right="639"/>
        <w:jc w:val="both"/>
        <w:rPr>
          <w:sz w:val="24"/>
          <w:szCs w:val="24"/>
        </w:rPr>
      </w:pPr>
    </w:p>
    <w:p w:rsidR="00384FC6" w:rsidRPr="00384FC6" w:rsidRDefault="00384FC6" w:rsidP="00384FC6">
      <w:pPr>
        <w:pStyle w:val="Paragrafoelenco"/>
        <w:widowControl w:val="0"/>
        <w:autoSpaceDE w:val="0"/>
        <w:autoSpaceDN w:val="0"/>
        <w:adjustRightInd w:val="0"/>
        <w:spacing w:after="120"/>
        <w:ind w:left="0"/>
        <w:jc w:val="both"/>
        <w:rPr>
          <w:sz w:val="24"/>
          <w:szCs w:val="24"/>
        </w:rPr>
      </w:pPr>
      <w:r w:rsidRPr="00384FC6">
        <w:rPr>
          <w:sz w:val="24"/>
          <w:szCs w:val="24"/>
        </w:rPr>
        <w:t xml:space="preserve">Il sottoscritto autorizza il Comune di Favignana al trattamento dei dati forniti con la presente autocertificazione, esclusivamente ai fini della gara in oggetto, ai sensi del D. </w:t>
      </w:r>
      <w:proofErr w:type="spellStart"/>
      <w:r w:rsidRPr="00384FC6">
        <w:rPr>
          <w:sz w:val="24"/>
          <w:szCs w:val="24"/>
        </w:rPr>
        <w:t>Lgs</w:t>
      </w:r>
      <w:proofErr w:type="spellEnd"/>
      <w:r w:rsidRPr="00384FC6">
        <w:rPr>
          <w:sz w:val="24"/>
          <w:szCs w:val="24"/>
        </w:rPr>
        <w:t xml:space="preserve">. n. </w:t>
      </w:r>
      <w:bookmarkStart w:id="1" w:name="_Hlk532808956"/>
      <w:r w:rsidRPr="00384FC6">
        <w:rPr>
          <w:sz w:val="24"/>
          <w:szCs w:val="24"/>
        </w:rPr>
        <w:t>196/2003 e del Regolamento (CE) 27 aprile 2016, n.2016/679/UE</w:t>
      </w:r>
      <w:bookmarkEnd w:id="1"/>
      <w:r w:rsidRPr="00384FC6">
        <w:rPr>
          <w:sz w:val="24"/>
          <w:szCs w:val="24"/>
        </w:rPr>
        <w:t>.</w:t>
      </w:r>
    </w:p>
    <w:p w:rsidR="00384FC6" w:rsidRPr="00384FC6" w:rsidRDefault="00384FC6" w:rsidP="00384FC6">
      <w:pPr>
        <w:pStyle w:val="Paragrafoelenco"/>
        <w:widowControl w:val="0"/>
        <w:autoSpaceDE w:val="0"/>
        <w:autoSpaceDN w:val="0"/>
        <w:adjustRightInd w:val="0"/>
        <w:spacing w:after="120"/>
        <w:ind w:left="0"/>
        <w:jc w:val="both"/>
        <w:rPr>
          <w:sz w:val="24"/>
          <w:szCs w:val="24"/>
        </w:rPr>
      </w:pPr>
    </w:p>
    <w:p w:rsidR="00384FC6" w:rsidRPr="00384FC6" w:rsidRDefault="00384FC6" w:rsidP="00384FC6">
      <w:pPr>
        <w:pStyle w:val="Paragrafoelenco"/>
        <w:widowControl w:val="0"/>
        <w:autoSpaceDE w:val="0"/>
        <w:autoSpaceDN w:val="0"/>
        <w:adjustRightInd w:val="0"/>
        <w:spacing w:after="120"/>
        <w:ind w:right="639"/>
        <w:jc w:val="both"/>
        <w:rPr>
          <w:sz w:val="24"/>
          <w:szCs w:val="24"/>
        </w:rPr>
      </w:pPr>
    </w:p>
    <w:p w:rsidR="00384FC6" w:rsidRPr="00384FC6" w:rsidRDefault="00384FC6" w:rsidP="00384FC6">
      <w:pPr>
        <w:pStyle w:val="Paragrafoelenco"/>
        <w:widowControl w:val="0"/>
        <w:autoSpaceDE w:val="0"/>
        <w:autoSpaceDN w:val="0"/>
        <w:adjustRightInd w:val="0"/>
        <w:spacing w:after="120"/>
        <w:ind w:left="0" w:right="639"/>
        <w:jc w:val="both"/>
        <w:rPr>
          <w:sz w:val="24"/>
          <w:szCs w:val="24"/>
        </w:rPr>
      </w:pPr>
      <w:r w:rsidRPr="00384FC6">
        <w:rPr>
          <w:sz w:val="24"/>
          <w:szCs w:val="24"/>
        </w:rPr>
        <w:t>Si allega:</w:t>
      </w:r>
    </w:p>
    <w:p w:rsidR="00384FC6" w:rsidRPr="00384FC6" w:rsidRDefault="00384FC6" w:rsidP="00384FC6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639"/>
        <w:jc w:val="both"/>
        <w:rPr>
          <w:sz w:val="24"/>
          <w:szCs w:val="24"/>
        </w:rPr>
      </w:pPr>
      <w:r w:rsidRPr="00384FC6">
        <w:rPr>
          <w:sz w:val="24"/>
          <w:szCs w:val="24"/>
        </w:rPr>
        <w:t>fotocopia non autenticata di un documento di identità in corso di validità del Legale Rappresentante;</w:t>
      </w:r>
    </w:p>
    <w:p w:rsidR="00384FC6" w:rsidRDefault="00CE4DD8" w:rsidP="00FB093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639"/>
        <w:jc w:val="both"/>
        <w:rPr>
          <w:sz w:val="24"/>
          <w:szCs w:val="24"/>
        </w:rPr>
      </w:pPr>
      <w:r w:rsidRPr="00CE4DD8">
        <w:rPr>
          <w:sz w:val="24"/>
          <w:szCs w:val="24"/>
        </w:rPr>
        <w:t>curriculum vitae reso in forma di autocertificazione ai sensi delle norme vigenti</w:t>
      </w:r>
      <w:r>
        <w:rPr>
          <w:sz w:val="24"/>
          <w:szCs w:val="24"/>
        </w:rPr>
        <w:t>.</w:t>
      </w:r>
    </w:p>
    <w:p w:rsidR="00CE4DD8" w:rsidRPr="00CE4DD8" w:rsidRDefault="00CE4DD8" w:rsidP="00CE4DD8">
      <w:pPr>
        <w:pStyle w:val="Paragrafoelenco"/>
        <w:widowControl w:val="0"/>
        <w:autoSpaceDE w:val="0"/>
        <w:autoSpaceDN w:val="0"/>
        <w:adjustRightInd w:val="0"/>
        <w:spacing w:after="120"/>
        <w:ind w:right="639"/>
        <w:jc w:val="both"/>
        <w:rPr>
          <w:sz w:val="24"/>
          <w:szCs w:val="24"/>
        </w:rPr>
      </w:pPr>
    </w:p>
    <w:p w:rsidR="00384FC6" w:rsidRPr="00384FC6" w:rsidRDefault="00384FC6" w:rsidP="00384FC6">
      <w:pPr>
        <w:autoSpaceDE w:val="0"/>
        <w:autoSpaceDN w:val="0"/>
        <w:adjustRightInd w:val="0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FC6" w:rsidRPr="00384FC6" w:rsidRDefault="00384FC6" w:rsidP="00384F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4FC6">
        <w:rPr>
          <w:rFonts w:ascii="Times New Roman" w:hAnsi="Times New Roman" w:cs="Times New Roman"/>
          <w:sz w:val="24"/>
          <w:szCs w:val="24"/>
        </w:rPr>
        <w:t>(Città)_______________ Data, __/__/_____</w:t>
      </w:r>
      <w:r w:rsidRPr="00384FC6">
        <w:rPr>
          <w:rFonts w:ascii="Times New Roman" w:hAnsi="Times New Roman" w:cs="Times New Roman"/>
          <w:sz w:val="24"/>
          <w:szCs w:val="24"/>
        </w:rPr>
        <w:tab/>
      </w:r>
      <w:r w:rsidRPr="00384FC6">
        <w:rPr>
          <w:rFonts w:ascii="Times New Roman" w:hAnsi="Times New Roman" w:cs="Times New Roman"/>
          <w:sz w:val="24"/>
          <w:szCs w:val="24"/>
        </w:rPr>
        <w:tab/>
      </w:r>
      <w:r w:rsidRPr="00384FC6">
        <w:rPr>
          <w:rFonts w:ascii="Times New Roman" w:hAnsi="Times New Roman" w:cs="Times New Roman"/>
          <w:sz w:val="24"/>
          <w:szCs w:val="24"/>
        </w:rPr>
        <w:tab/>
      </w:r>
      <w:r w:rsidRPr="00384FC6">
        <w:rPr>
          <w:rFonts w:ascii="Times New Roman" w:hAnsi="Times New Roman" w:cs="Times New Roman"/>
          <w:sz w:val="24"/>
          <w:szCs w:val="24"/>
        </w:rPr>
        <w:tab/>
      </w:r>
      <w:r w:rsidRPr="00384FC6">
        <w:rPr>
          <w:rFonts w:ascii="Times New Roman" w:hAnsi="Times New Roman" w:cs="Times New Roman"/>
          <w:b/>
          <w:bCs/>
          <w:sz w:val="24"/>
          <w:szCs w:val="24"/>
        </w:rPr>
        <w:t xml:space="preserve">Firma </w:t>
      </w:r>
    </w:p>
    <w:p w:rsidR="00384FC6" w:rsidRPr="00384FC6" w:rsidRDefault="00384FC6" w:rsidP="00384FC6">
      <w:pPr>
        <w:autoSpaceDE w:val="0"/>
        <w:autoSpaceDN w:val="0"/>
        <w:adjustRightInd w:val="0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FC6" w:rsidRPr="00384FC6" w:rsidRDefault="00384FC6" w:rsidP="00384FC6">
      <w:pPr>
        <w:autoSpaceDE w:val="0"/>
        <w:autoSpaceDN w:val="0"/>
        <w:adjustRightInd w:val="0"/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FC6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:rsidR="0047567E" w:rsidRPr="00384FC6" w:rsidRDefault="0047567E" w:rsidP="00475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2D" w:rsidRPr="00384FC6" w:rsidRDefault="001D3A2D" w:rsidP="00201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A2D" w:rsidRPr="00384FC6" w:rsidRDefault="001D3A2D" w:rsidP="002016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3A2D" w:rsidRPr="00384FC6" w:rsidSect="00F53884">
      <w:footerReference w:type="default" r:id="rId8"/>
      <w:footerReference w:type="first" r:id="rId9"/>
      <w:footnotePr>
        <w:pos w:val="beneathText"/>
      </w:footnotePr>
      <w:pgSz w:w="11964" w:h="16838"/>
      <w:pgMar w:top="1391" w:right="834" w:bottom="851" w:left="930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74" w:rsidRDefault="00111174">
      <w:r>
        <w:separator/>
      </w:r>
    </w:p>
  </w:endnote>
  <w:endnote w:type="continuationSeparator" w:id="0">
    <w:p w:rsidR="00111174" w:rsidRDefault="0011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Humnst BT">
    <w:altName w:val="Arial"/>
    <w:charset w:val="00"/>
    <w:family w:val="swiss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16" w:rsidRDefault="00CE4DD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6350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45063E" id="Rectangle 1" o:spid="_x0000_s1026" style="position:absolute;margin-left:533.05pt;margin-top:.05pt;width:5.5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" strokeweight=".26mm">
              <v:stroke endcap="square"/>
              <w10:wrap type="square" side="largest"/>
            </v:rect>
          </w:pict>
        </mc:Fallback>
      </mc:AlternateContent>
    </w:r>
  </w:p>
  <w:p w:rsidR="003A6816" w:rsidRDefault="003A6816">
    <w:pPr>
      <w:pStyle w:val="Pidipagin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16" w:rsidRDefault="003A6816">
    <w:pPr>
      <w:pStyle w:val="Pidipagina"/>
    </w:pPr>
  </w:p>
  <w:p w:rsidR="003A6816" w:rsidRDefault="003A68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74" w:rsidRDefault="00111174">
      <w:r>
        <w:separator/>
      </w:r>
    </w:p>
  </w:footnote>
  <w:footnote w:type="continuationSeparator" w:id="0">
    <w:p w:rsidR="00111174" w:rsidRDefault="0011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3"/>
        </w:tabs>
        <w:ind w:left="723" w:hanging="363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b w:val="0"/>
        <w:i w:val="0"/>
        <w:color w:val="auto"/>
        <w:sz w:val="1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b w:val="0"/>
        <w:i w:val="0"/>
        <w:color w:val="auto"/>
        <w:sz w:val="12"/>
      </w:rPr>
    </w:lvl>
  </w:abstractNum>
  <w:abstractNum w:abstractNumId="4" w15:restartNumberingAfterBreak="0">
    <w:nsid w:val="05497736"/>
    <w:multiLevelType w:val="hybridMultilevel"/>
    <w:tmpl w:val="3C865EFC"/>
    <w:lvl w:ilvl="0" w:tplc="80BE84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56037"/>
    <w:multiLevelType w:val="hybridMultilevel"/>
    <w:tmpl w:val="88DC0044"/>
    <w:lvl w:ilvl="0" w:tplc="834EAE2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F24DD"/>
    <w:multiLevelType w:val="hybridMultilevel"/>
    <w:tmpl w:val="E61E97DC"/>
    <w:lvl w:ilvl="0" w:tplc="A704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618D5"/>
    <w:multiLevelType w:val="hybridMultilevel"/>
    <w:tmpl w:val="DD8CEEF0"/>
    <w:lvl w:ilvl="0" w:tplc="B3AA002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357F6"/>
    <w:multiLevelType w:val="hybridMultilevel"/>
    <w:tmpl w:val="5ED0D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1923"/>
    <w:multiLevelType w:val="hybridMultilevel"/>
    <w:tmpl w:val="035656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9D1743"/>
    <w:multiLevelType w:val="hybridMultilevel"/>
    <w:tmpl w:val="21922BAA"/>
    <w:lvl w:ilvl="0" w:tplc="0410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EB3DF6"/>
    <w:multiLevelType w:val="hybridMultilevel"/>
    <w:tmpl w:val="98FC8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62EBC"/>
    <w:multiLevelType w:val="hybridMultilevel"/>
    <w:tmpl w:val="5F3C05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B5306A"/>
    <w:multiLevelType w:val="hybridMultilevel"/>
    <w:tmpl w:val="037AB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326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4A"/>
    <w:rsid w:val="00002587"/>
    <w:rsid w:val="00047B63"/>
    <w:rsid w:val="0005716C"/>
    <w:rsid w:val="0008243B"/>
    <w:rsid w:val="00084554"/>
    <w:rsid w:val="000D445E"/>
    <w:rsid w:val="00111174"/>
    <w:rsid w:val="001272D0"/>
    <w:rsid w:val="00142C5F"/>
    <w:rsid w:val="001D3A2D"/>
    <w:rsid w:val="0020165D"/>
    <w:rsid w:val="00216083"/>
    <w:rsid w:val="002B2F6B"/>
    <w:rsid w:val="00303A9C"/>
    <w:rsid w:val="003154C5"/>
    <w:rsid w:val="0032401F"/>
    <w:rsid w:val="00331BA5"/>
    <w:rsid w:val="00383B2E"/>
    <w:rsid w:val="00384FC6"/>
    <w:rsid w:val="003A6816"/>
    <w:rsid w:val="003D25E3"/>
    <w:rsid w:val="0047567E"/>
    <w:rsid w:val="005649CC"/>
    <w:rsid w:val="00581C93"/>
    <w:rsid w:val="00584F61"/>
    <w:rsid w:val="005924F5"/>
    <w:rsid w:val="005A7770"/>
    <w:rsid w:val="005F36BC"/>
    <w:rsid w:val="006326DF"/>
    <w:rsid w:val="00633477"/>
    <w:rsid w:val="00660D87"/>
    <w:rsid w:val="00716CCC"/>
    <w:rsid w:val="0071702B"/>
    <w:rsid w:val="0074046C"/>
    <w:rsid w:val="00761C37"/>
    <w:rsid w:val="00780220"/>
    <w:rsid w:val="0078514B"/>
    <w:rsid w:val="007C486C"/>
    <w:rsid w:val="007C7DA6"/>
    <w:rsid w:val="008E14A3"/>
    <w:rsid w:val="00964305"/>
    <w:rsid w:val="00A026FF"/>
    <w:rsid w:val="00A148D1"/>
    <w:rsid w:val="00A35BF8"/>
    <w:rsid w:val="00A82C4A"/>
    <w:rsid w:val="00A97DC3"/>
    <w:rsid w:val="00AB1A91"/>
    <w:rsid w:val="00B65963"/>
    <w:rsid w:val="00B778EC"/>
    <w:rsid w:val="00BA0753"/>
    <w:rsid w:val="00BA6291"/>
    <w:rsid w:val="00BB1E38"/>
    <w:rsid w:val="00C70C8A"/>
    <w:rsid w:val="00CE4DD8"/>
    <w:rsid w:val="00D84AD2"/>
    <w:rsid w:val="00DF3BC0"/>
    <w:rsid w:val="00E701B1"/>
    <w:rsid w:val="00E75A42"/>
    <w:rsid w:val="00EA1E18"/>
    <w:rsid w:val="00EC2D2E"/>
    <w:rsid w:val="00EF7936"/>
    <w:rsid w:val="00F26F5C"/>
    <w:rsid w:val="00F53884"/>
    <w:rsid w:val="00FD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A56CE8"/>
  <w15:docId w15:val="{89B66931-B650-4713-911E-1DED0354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3884"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rsid w:val="00F53884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53884"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"/>
    <w:qFormat/>
    <w:rsid w:val="00F53884"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F53884"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5">
    <w:name w:val="heading 5"/>
    <w:basedOn w:val="Normale"/>
    <w:next w:val="Normale"/>
    <w:qFormat/>
    <w:rsid w:val="00F53884"/>
    <w:pPr>
      <w:keepNext/>
      <w:ind w:left="5664"/>
      <w:jc w:val="right"/>
      <w:outlineLvl w:val="4"/>
    </w:pPr>
    <w:rPr>
      <w:rFonts w:ascii="Trebuchet MS" w:hAnsi="Trebuchet MS" w:cs="Trebuchet MS"/>
      <w:b/>
      <w:bCs/>
      <w:sz w:val="22"/>
      <w:szCs w:val="24"/>
      <w:u w:val="single"/>
    </w:rPr>
  </w:style>
  <w:style w:type="paragraph" w:styleId="Titolo6">
    <w:name w:val="heading 6"/>
    <w:basedOn w:val="Normale"/>
    <w:next w:val="Normale"/>
    <w:qFormat/>
    <w:rsid w:val="00F53884"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53884"/>
  </w:style>
  <w:style w:type="character" w:customStyle="1" w:styleId="WW8Num1z1">
    <w:name w:val="WW8Num1z1"/>
    <w:rsid w:val="00F53884"/>
  </w:style>
  <w:style w:type="character" w:customStyle="1" w:styleId="WW8Num1z2">
    <w:name w:val="WW8Num1z2"/>
    <w:rsid w:val="00F53884"/>
  </w:style>
  <w:style w:type="character" w:customStyle="1" w:styleId="WW8Num1z3">
    <w:name w:val="WW8Num1z3"/>
    <w:rsid w:val="00F53884"/>
  </w:style>
  <w:style w:type="character" w:customStyle="1" w:styleId="WW8Num1z4">
    <w:name w:val="WW8Num1z4"/>
    <w:rsid w:val="00F53884"/>
  </w:style>
  <w:style w:type="character" w:customStyle="1" w:styleId="WW8Num1z5">
    <w:name w:val="WW8Num1z5"/>
    <w:rsid w:val="00F53884"/>
  </w:style>
  <w:style w:type="character" w:customStyle="1" w:styleId="WW8Num1z6">
    <w:name w:val="WW8Num1z6"/>
    <w:rsid w:val="00F53884"/>
  </w:style>
  <w:style w:type="character" w:customStyle="1" w:styleId="WW8Num1z7">
    <w:name w:val="WW8Num1z7"/>
    <w:rsid w:val="00F53884"/>
  </w:style>
  <w:style w:type="character" w:customStyle="1" w:styleId="WW8Num1z8">
    <w:name w:val="WW8Num1z8"/>
    <w:rsid w:val="00F53884"/>
  </w:style>
  <w:style w:type="character" w:customStyle="1" w:styleId="WW8Num2z0">
    <w:name w:val="WW8Num2z0"/>
    <w:rsid w:val="00F53884"/>
    <w:rPr>
      <w:rFonts w:ascii="Symbol" w:hAnsi="Symbol" w:cs="Times New Roman" w:hint="default"/>
    </w:rPr>
  </w:style>
  <w:style w:type="character" w:customStyle="1" w:styleId="WW8Num2z1">
    <w:name w:val="WW8Num2z1"/>
    <w:rsid w:val="00F53884"/>
    <w:rPr>
      <w:rFonts w:ascii="OpenSymbol" w:hAnsi="OpenSymbol" w:cs="OpenSymbol"/>
    </w:rPr>
  </w:style>
  <w:style w:type="character" w:customStyle="1" w:styleId="WW8Num2z3">
    <w:name w:val="WW8Num2z3"/>
    <w:rsid w:val="00F53884"/>
    <w:rPr>
      <w:rFonts w:ascii="Symbol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0">
    <w:name w:val="WW8Num3z0"/>
    <w:rsid w:val="00F53884"/>
    <w:rPr>
      <w:rFonts w:ascii="Symbol" w:hAnsi="Symbol" w:cs="Symbol" w:hint="default"/>
      <w:b w:val="0"/>
      <w:i w:val="0"/>
      <w:color w:val="auto"/>
      <w:sz w:val="12"/>
    </w:rPr>
  </w:style>
  <w:style w:type="character" w:customStyle="1" w:styleId="WW8Num4z0">
    <w:name w:val="WW8Num4z0"/>
    <w:rsid w:val="00F53884"/>
    <w:rPr>
      <w:rFonts w:ascii="Symbol" w:hAnsi="Symbol" w:cs="Symbol" w:hint="default"/>
      <w:b w:val="0"/>
      <w:i w:val="0"/>
      <w:color w:val="auto"/>
      <w:sz w:val="12"/>
    </w:rPr>
  </w:style>
  <w:style w:type="character" w:customStyle="1" w:styleId="WW8Num3z1">
    <w:name w:val="WW8Num3z1"/>
    <w:rsid w:val="00F53884"/>
    <w:rPr>
      <w:rFonts w:ascii="Courier New" w:hAnsi="Courier New" w:cs="Courier New" w:hint="default"/>
    </w:rPr>
  </w:style>
  <w:style w:type="character" w:customStyle="1" w:styleId="WW8Num3z2">
    <w:name w:val="WW8Num3z2"/>
    <w:rsid w:val="00F53884"/>
    <w:rPr>
      <w:rFonts w:ascii="Wingdings" w:hAnsi="Wingdings" w:cs="Wingdings" w:hint="default"/>
    </w:rPr>
  </w:style>
  <w:style w:type="character" w:customStyle="1" w:styleId="WW8Num3z3">
    <w:name w:val="WW8Num3z3"/>
    <w:rsid w:val="00F53884"/>
    <w:rPr>
      <w:rFonts w:ascii="Symbol" w:hAnsi="Symbol" w:cs="Symbol" w:hint="default"/>
    </w:rPr>
  </w:style>
  <w:style w:type="character" w:customStyle="1" w:styleId="WW8Num4z1">
    <w:name w:val="WW8Num4z1"/>
    <w:rsid w:val="00F53884"/>
    <w:rPr>
      <w:rFonts w:ascii="OpenSymbol" w:hAnsi="OpenSymbol" w:cs="OpenSymbol"/>
    </w:rPr>
  </w:style>
  <w:style w:type="character" w:customStyle="1" w:styleId="WW8Num4z3">
    <w:name w:val="WW8Num4z3"/>
    <w:rsid w:val="00F53884"/>
    <w:rPr>
      <w:rFonts w:ascii="Symbol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5z0">
    <w:name w:val="WW8Num5z0"/>
    <w:rsid w:val="00F53884"/>
    <w:rPr>
      <w:rFonts w:ascii="Symbol" w:hAnsi="Symbol" w:cs="Symbol" w:hint="default"/>
      <w:b w:val="0"/>
      <w:i w:val="0"/>
      <w:color w:val="auto"/>
      <w:sz w:val="12"/>
    </w:rPr>
  </w:style>
  <w:style w:type="character" w:customStyle="1" w:styleId="WW8Num5z1">
    <w:name w:val="WW8Num5z1"/>
    <w:rsid w:val="00F53884"/>
  </w:style>
  <w:style w:type="character" w:customStyle="1" w:styleId="WW8Num5z2">
    <w:name w:val="WW8Num5z2"/>
    <w:rsid w:val="00F53884"/>
  </w:style>
  <w:style w:type="character" w:customStyle="1" w:styleId="WW8Num5z3">
    <w:name w:val="WW8Num5z3"/>
    <w:rsid w:val="00F53884"/>
  </w:style>
  <w:style w:type="character" w:customStyle="1" w:styleId="WW8Num5z4">
    <w:name w:val="WW8Num5z4"/>
    <w:rsid w:val="00F53884"/>
  </w:style>
  <w:style w:type="character" w:customStyle="1" w:styleId="WW8Num5z5">
    <w:name w:val="WW8Num5z5"/>
    <w:rsid w:val="00F53884"/>
  </w:style>
  <w:style w:type="character" w:customStyle="1" w:styleId="WW8Num5z6">
    <w:name w:val="WW8Num5z6"/>
    <w:rsid w:val="00F53884"/>
  </w:style>
  <w:style w:type="character" w:customStyle="1" w:styleId="WW8Num5z7">
    <w:name w:val="WW8Num5z7"/>
    <w:rsid w:val="00F53884"/>
  </w:style>
  <w:style w:type="character" w:customStyle="1" w:styleId="WW8Num5z8">
    <w:name w:val="WW8Num5z8"/>
    <w:rsid w:val="00F53884"/>
  </w:style>
  <w:style w:type="character" w:customStyle="1" w:styleId="WW8Num6z0">
    <w:name w:val="WW8Num6z0"/>
    <w:rsid w:val="00F53884"/>
    <w:rPr>
      <w:rFonts w:ascii="Symbol" w:hAnsi="Symbol" w:cs="Symbol" w:hint="default"/>
      <w:b w:val="0"/>
      <w:i w:val="0"/>
      <w:color w:val="auto"/>
      <w:sz w:val="12"/>
    </w:rPr>
  </w:style>
  <w:style w:type="character" w:customStyle="1" w:styleId="WW8Num6z1">
    <w:name w:val="WW8Num6z1"/>
    <w:rsid w:val="00F53884"/>
    <w:rPr>
      <w:rFonts w:ascii="Courier New" w:hAnsi="Courier New" w:cs="Courier New" w:hint="default"/>
    </w:rPr>
  </w:style>
  <w:style w:type="character" w:customStyle="1" w:styleId="WW8Num6z2">
    <w:name w:val="WW8Num6z2"/>
    <w:rsid w:val="00F53884"/>
    <w:rPr>
      <w:rFonts w:ascii="Wingdings" w:hAnsi="Wingdings" w:cs="Wingdings" w:hint="default"/>
    </w:rPr>
  </w:style>
  <w:style w:type="character" w:customStyle="1" w:styleId="WW8Num6z3">
    <w:name w:val="WW8Num6z3"/>
    <w:rsid w:val="00F53884"/>
    <w:rPr>
      <w:rFonts w:ascii="Symbol" w:hAnsi="Symbol" w:cs="Symbol" w:hint="default"/>
    </w:rPr>
  </w:style>
  <w:style w:type="character" w:customStyle="1" w:styleId="WW8Num7z0">
    <w:name w:val="WW8Num7z0"/>
    <w:rsid w:val="00F53884"/>
    <w:rPr>
      <w:rFonts w:hint="default"/>
    </w:rPr>
  </w:style>
  <w:style w:type="character" w:customStyle="1" w:styleId="WW8Num7z1">
    <w:name w:val="WW8Num7z1"/>
    <w:rsid w:val="00F53884"/>
  </w:style>
  <w:style w:type="character" w:customStyle="1" w:styleId="WW8Num7z2">
    <w:name w:val="WW8Num7z2"/>
    <w:rsid w:val="00F53884"/>
  </w:style>
  <w:style w:type="character" w:customStyle="1" w:styleId="WW8Num7z3">
    <w:name w:val="WW8Num7z3"/>
    <w:rsid w:val="00F53884"/>
  </w:style>
  <w:style w:type="character" w:customStyle="1" w:styleId="WW8Num7z4">
    <w:name w:val="WW8Num7z4"/>
    <w:rsid w:val="00F53884"/>
  </w:style>
  <w:style w:type="character" w:customStyle="1" w:styleId="WW8Num7z5">
    <w:name w:val="WW8Num7z5"/>
    <w:rsid w:val="00F53884"/>
  </w:style>
  <w:style w:type="character" w:customStyle="1" w:styleId="WW8Num7z6">
    <w:name w:val="WW8Num7z6"/>
    <w:rsid w:val="00F53884"/>
  </w:style>
  <w:style w:type="character" w:customStyle="1" w:styleId="WW8Num7z7">
    <w:name w:val="WW8Num7z7"/>
    <w:rsid w:val="00F53884"/>
  </w:style>
  <w:style w:type="character" w:customStyle="1" w:styleId="WW8Num7z8">
    <w:name w:val="WW8Num7z8"/>
    <w:rsid w:val="00F53884"/>
  </w:style>
  <w:style w:type="character" w:customStyle="1" w:styleId="WW8Num2z2">
    <w:name w:val="WW8Num2z2"/>
    <w:rsid w:val="00F53884"/>
  </w:style>
  <w:style w:type="character" w:customStyle="1" w:styleId="WW8Num2z4">
    <w:name w:val="WW8Num2z4"/>
    <w:rsid w:val="00F53884"/>
  </w:style>
  <w:style w:type="character" w:customStyle="1" w:styleId="WW8Num2z5">
    <w:name w:val="WW8Num2z5"/>
    <w:rsid w:val="00F53884"/>
  </w:style>
  <w:style w:type="character" w:customStyle="1" w:styleId="WW8Num2z6">
    <w:name w:val="WW8Num2z6"/>
    <w:rsid w:val="00F53884"/>
  </w:style>
  <w:style w:type="character" w:customStyle="1" w:styleId="WW8Num2z7">
    <w:name w:val="WW8Num2z7"/>
    <w:rsid w:val="00F53884"/>
  </w:style>
  <w:style w:type="character" w:customStyle="1" w:styleId="WW8Num2z8">
    <w:name w:val="WW8Num2z8"/>
    <w:rsid w:val="00F53884"/>
  </w:style>
  <w:style w:type="character" w:customStyle="1" w:styleId="WW8Num3z4">
    <w:name w:val="WW8Num3z4"/>
    <w:rsid w:val="00F53884"/>
  </w:style>
  <w:style w:type="character" w:customStyle="1" w:styleId="WW8Num3z5">
    <w:name w:val="WW8Num3z5"/>
    <w:rsid w:val="00F53884"/>
  </w:style>
  <w:style w:type="character" w:customStyle="1" w:styleId="WW8Num3z6">
    <w:name w:val="WW8Num3z6"/>
    <w:rsid w:val="00F53884"/>
  </w:style>
  <w:style w:type="character" w:customStyle="1" w:styleId="WW8Num3z7">
    <w:name w:val="WW8Num3z7"/>
    <w:rsid w:val="00F53884"/>
  </w:style>
  <w:style w:type="character" w:customStyle="1" w:styleId="WW8Num3z8">
    <w:name w:val="WW8Num3z8"/>
    <w:rsid w:val="00F53884"/>
  </w:style>
  <w:style w:type="character" w:customStyle="1" w:styleId="WW8Num8z0">
    <w:name w:val="WW8Num8z0"/>
    <w:rsid w:val="00F53884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sid w:val="00F53884"/>
    <w:rPr>
      <w:rFonts w:ascii="OpenSymbol" w:hAnsi="OpenSymbol" w:cs="OpenSymbol"/>
    </w:rPr>
  </w:style>
  <w:style w:type="character" w:customStyle="1" w:styleId="WW8Num9z0">
    <w:name w:val="WW8Num9z0"/>
    <w:rsid w:val="00F53884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bidi="ar-SA"/>
    </w:rPr>
  </w:style>
  <w:style w:type="character" w:customStyle="1" w:styleId="WW8Num9z1">
    <w:name w:val="WW8Num9z1"/>
    <w:rsid w:val="00F53884"/>
    <w:rPr>
      <w:rFonts w:ascii="OpenSymbol" w:hAnsi="OpenSymbol" w:cs="OpenSymbol"/>
    </w:rPr>
  </w:style>
  <w:style w:type="character" w:customStyle="1" w:styleId="WW8Num10z0">
    <w:name w:val="WW8Num10z0"/>
    <w:rsid w:val="00F53884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sid w:val="00F53884"/>
    <w:rPr>
      <w:rFonts w:ascii="OpenSymbol" w:hAnsi="OpenSymbol" w:cs="OpenSymbol"/>
    </w:rPr>
  </w:style>
  <w:style w:type="character" w:customStyle="1" w:styleId="WW8Num4z2">
    <w:name w:val="WW8Num4z2"/>
    <w:rsid w:val="00F53884"/>
    <w:rPr>
      <w:rFonts w:ascii="Wingdings" w:hAnsi="Wingdings" w:cs="Wingdings" w:hint="default"/>
    </w:rPr>
  </w:style>
  <w:style w:type="character" w:customStyle="1" w:styleId="WW8Num8z2">
    <w:name w:val="WW8Num8z2"/>
    <w:rsid w:val="00F53884"/>
  </w:style>
  <w:style w:type="character" w:customStyle="1" w:styleId="WW8Num8z3">
    <w:name w:val="WW8Num8z3"/>
    <w:rsid w:val="00F53884"/>
  </w:style>
  <w:style w:type="character" w:customStyle="1" w:styleId="WW8Num8z4">
    <w:name w:val="WW8Num8z4"/>
    <w:rsid w:val="00F53884"/>
  </w:style>
  <w:style w:type="character" w:customStyle="1" w:styleId="WW8Num8z5">
    <w:name w:val="WW8Num8z5"/>
    <w:rsid w:val="00F53884"/>
  </w:style>
  <w:style w:type="character" w:customStyle="1" w:styleId="WW8Num8z6">
    <w:name w:val="WW8Num8z6"/>
    <w:rsid w:val="00F53884"/>
  </w:style>
  <w:style w:type="character" w:customStyle="1" w:styleId="WW8Num8z7">
    <w:name w:val="WW8Num8z7"/>
    <w:rsid w:val="00F53884"/>
  </w:style>
  <w:style w:type="character" w:customStyle="1" w:styleId="WW8Num8z8">
    <w:name w:val="WW8Num8z8"/>
    <w:rsid w:val="00F53884"/>
  </w:style>
  <w:style w:type="character" w:customStyle="1" w:styleId="WW-Caratterepredefinitoparagrafo">
    <w:name w:val="WW-Carattere predefinito paragrafo"/>
    <w:rsid w:val="00F53884"/>
  </w:style>
  <w:style w:type="character" w:styleId="Numeropagina">
    <w:name w:val="page number"/>
    <w:basedOn w:val="WW-Caratterepredefinitoparagrafo"/>
    <w:semiHidden/>
    <w:rsid w:val="00F53884"/>
  </w:style>
  <w:style w:type="character" w:customStyle="1" w:styleId="Collegamentoipertestuale1">
    <w:name w:val="Collegamento ipertestuale1"/>
    <w:rsid w:val="00F53884"/>
    <w:rPr>
      <w:color w:val="0000FF"/>
      <w:u w:val="single"/>
    </w:rPr>
  </w:style>
  <w:style w:type="character" w:customStyle="1" w:styleId="Caratterenotaapidipagina">
    <w:name w:val="Carattere nota a piè di pagina"/>
    <w:rsid w:val="00F53884"/>
    <w:rPr>
      <w:vertAlign w:val="superscript"/>
    </w:rPr>
  </w:style>
  <w:style w:type="character" w:styleId="Collegamentoipertestuale">
    <w:name w:val="Hyperlink"/>
    <w:semiHidden/>
    <w:rsid w:val="00F53884"/>
    <w:rPr>
      <w:color w:val="0000FF"/>
      <w:u w:val="single"/>
    </w:rPr>
  </w:style>
  <w:style w:type="character" w:styleId="Rimandonotaapidipagina">
    <w:name w:val="footnote reference"/>
    <w:semiHidden/>
    <w:rsid w:val="00F53884"/>
    <w:rPr>
      <w:vertAlign w:val="superscript"/>
    </w:rPr>
  </w:style>
  <w:style w:type="character" w:customStyle="1" w:styleId="Caratterenotadichiusura">
    <w:name w:val="Carattere nota di chiusura"/>
    <w:rsid w:val="00F53884"/>
    <w:rPr>
      <w:vertAlign w:val="superscript"/>
    </w:rPr>
  </w:style>
  <w:style w:type="character" w:customStyle="1" w:styleId="WW-Caratterenotadichiusura">
    <w:name w:val="WW-Carattere nota di chiusura"/>
    <w:rsid w:val="00F53884"/>
  </w:style>
  <w:style w:type="character" w:styleId="Rimandonotadichiusura">
    <w:name w:val="endnote reference"/>
    <w:semiHidden/>
    <w:rsid w:val="00F53884"/>
    <w:rPr>
      <w:vertAlign w:val="superscript"/>
    </w:rPr>
  </w:style>
  <w:style w:type="character" w:customStyle="1" w:styleId="Caratteredinumerazione">
    <w:name w:val="Carattere di numerazione"/>
    <w:rsid w:val="00F53884"/>
  </w:style>
  <w:style w:type="character" w:customStyle="1" w:styleId="Punti">
    <w:name w:val="Punti"/>
    <w:rsid w:val="00F53884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1"/>
    <w:qFormat/>
    <w:rsid w:val="00F53884"/>
    <w:pPr>
      <w:jc w:val="center"/>
    </w:pPr>
    <w:rPr>
      <w:b/>
    </w:rPr>
  </w:style>
  <w:style w:type="paragraph" w:customStyle="1" w:styleId="Corpotesto1">
    <w:name w:val="Corpo testo1"/>
    <w:basedOn w:val="Normale"/>
    <w:semiHidden/>
    <w:rsid w:val="00F53884"/>
    <w:pPr>
      <w:jc w:val="both"/>
    </w:pPr>
    <w:rPr>
      <w:sz w:val="24"/>
    </w:rPr>
  </w:style>
  <w:style w:type="paragraph" w:styleId="Elenco">
    <w:name w:val="List"/>
    <w:basedOn w:val="Corpotesto1"/>
    <w:semiHidden/>
    <w:rsid w:val="00F53884"/>
    <w:rPr>
      <w:rFonts w:ascii="Trebuchet MS" w:hAnsi="Trebuchet MS" w:cs="Mangal"/>
    </w:rPr>
  </w:style>
  <w:style w:type="paragraph" w:styleId="Didascalia">
    <w:name w:val="caption"/>
    <w:basedOn w:val="Normale"/>
    <w:qFormat/>
    <w:rsid w:val="00F53884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rsid w:val="00F53884"/>
    <w:pPr>
      <w:suppressLineNumbers/>
    </w:pPr>
    <w:rPr>
      <w:rFonts w:ascii="Trebuchet MS" w:hAnsi="Trebuchet MS" w:cs="Mangal"/>
    </w:rPr>
  </w:style>
  <w:style w:type="paragraph" w:styleId="Rientronormale">
    <w:name w:val="Normal Indent"/>
    <w:basedOn w:val="Normale"/>
    <w:semiHidden/>
    <w:rsid w:val="00F53884"/>
    <w:pPr>
      <w:ind w:left="708"/>
    </w:pPr>
  </w:style>
  <w:style w:type="paragraph" w:styleId="Testonotadichiusura">
    <w:name w:val="endnote text"/>
    <w:basedOn w:val="Normale"/>
    <w:semiHidden/>
    <w:rsid w:val="00F53884"/>
  </w:style>
  <w:style w:type="paragraph" w:styleId="Intestazione">
    <w:name w:val="header"/>
    <w:basedOn w:val="Normale"/>
    <w:semiHidden/>
    <w:rsid w:val="00F538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53884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rsid w:val="00F53884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rsid w:val="00F53884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semiHidden/>
    <w:rsid w:val="00F53884"/>
    <w:pPr>
      <w:ind w:firstLine="709"/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F53884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rsid w:val="00F53884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rsid w:val="00F53884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F53884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semiHidden/>
    <w:rsid w:val="00F53884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  <w:rsid w:val="00F53884"/>
  </w:style>
  <w:style w:type="paragraph" w:customStyle="1" w:styleId="Contenutotabella">
    <w:name w:val="Contenuto tabella"/>
    <w:basedOn w:val="Normale"/>
    <w:rsid w:val="00F53884"/>
    <w:pPr>
      <w:suppressLineNumbers/>
    </w:pPr>
  </w:style>
  <w:style w:type="paragraph" w:customStyle="1" w:styleId="Titolotabella">
    <w:name w:val="Titolo tabella"/>
    <w:basedOn w:val="Contenutotabella"/>
    <w:rsid w:val="00F5388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5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554"/>
    <w:rPr>
      <w:rFonts w:ascii="Segoe UI" w:hAnsi="Segoe UI" w:cs="Segoe UI"/>
      <w:sz w:val="18"/>
      <w:szCs w:val="18"/>
      <w:lang w:eastAsia="zh-CN"/>
    </w:rPr>
  </w:style>
  <w:style w:type="character" w:customStyle="1" w:styleId="Carpredefinitoparagrafo1">
    <w:name w:val="Car. predefinito paragrafo1"/>
    <w:rsid w:val="00F26F5C"/>
  </w:style>
  <w:style w:type="paragraph" w:styleId="Paragrafoelenco">
    <w:name w:val="List Paragraph"/>
    <w:basedOn w:val="Normale"/>
    <w:uiPriority w:val="34"/>
    <w:qFormat/>
    <w:rsid w:val="00F26F5C"/>
    <w:pPr>
      <w:widowControl/>
      <w:suppressAutoHyphens w:val="0"/>
      <w:ind w:left="720"/>
      <w:contextualSpacing/>
    </w:pPr>
    <w:rPr>
      <w:rFonts w:ascii="Times New Roman" w:hAnsi="Times New Roman" w:cs="Times New Roman"/>
      <w:lang w:eastAsia="it-IT"/>
    </w:rPr>
  </w:style>
  <w:style w:type="paragraph" w:customStyle="1" w:styleId="Framecontents">
    <w:name w:val="Frame contents"/>
    <w:basedOn w:val="Corpotesto"/>
    <w:rsid w:val="00F26F5C"/>
    <w:pPr>
      <w:widowControl/>
      <w:spacing w:after="0"/>
      <w:jc w:val="both"/>
    </w:pPr>
    <w:rPr>
      <w:rFonts w:ascii="Times New Roman" w:hAnsi="Times New Roman" w:cs="Calibri"/>
      <w:iCs/>
      <w:sz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26F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6F5C"/>
    <w:rPr>
      <w:rFonts w:ascii="ZapfHumnst BT" w:hAnsi="ZapfHumnst BT" w:cs="ZapfHumnst BT"/>
      <w:lang w:eastAsia="zh-CN"/>
    </w:rPr>
  </w:style>
  <w:style w:type="table" w:styleId="Grigliatabella">
    <w:name w:val="Table Grid"/>
    <w:basedOn w:val="Tabellanormale"/>
    <w:uiPriority w:val="39"/>
    <w:rsid w:val="0078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1B85-DCB8-41EA-8018-717C2003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CartaIntestata1.dot</Template>
  <TotalTime>9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Della Ripa</dc:creator>
  <cp:lastModifiedBy>Scionti Fabio</cp:lastModifiedBy>
  <cp:revision>4</cp:revision>
  <cp:lastPrinted>2025-02-04T12:38:00Z</cp:lastPrinted>
  <dcterms:created xsi:type="dcterms:W3CDTF">2025-02-12T07:41:00Z</dcterms:created>
  <dcterms:modified xsi:type="dcterms:W3CDTF">2025-02-12T08:52:00Z</dcterms:modified>
</cp:coreProperties>
</file>